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680" w:type="dxa"/>
        <w:tblInd w:w="-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260"/>
        <w:gridCol w:w="10"/>
        <w:gridCol w:w="2032"/>
        <w:gridCol w:w="60"/>
        <w:gridCol w:w="1917"/>
        <w:gridCol w:w="1228"/>
        <w:gridCol w:w="4427"/>
        <w:gridCol w:w="289"/>
        <w:gridCol w:w="320"/>
        <w:gridCol w:w="115"/>
        <w:gridCol w:w="659"/>
        <w:gridCol w:w="853"/>
        <w:gridCol w:w="3638"/>
        <w:gridCol w:w="2141"/>
        <w:gridCol w:w="2688"/>
        <w:gridCol w:w="10993"/>
        <w:gridCol w:w="20"/>
      </w:tblGrid>
      <w:tr w:rsidR="00C23905" w:rsidTr="00C23905">
        <w:trPr>
          <w:gridBefore w:val="1"/>
          <w:wBefore w:w="30" w:type="dxa"/>
          <w:trHeight w:val="576"/>
        </w:trPr>
        <w:tc>
          <w:tcPr>
            <w:tcW w:w="9943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5"/>
            </w:tblGrid>
            <w:tr w:rsidR="00DC5D03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D03" w:rsidRDefault="00272CFC">
                  <w:pPr>
                    <w:spacing w:after="0" w:line="240" w:lineRule="auto"/>
                  </w:pP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DC5D03" w:rsidRDefault="00DC5D03">
            <w:pPr>
              <w:spacing w:after="0" w:line="240" w:lineRule="auto"/>
            </w:pPr>
          </w:p>
        </w:tc>
        <w:tc>
          <w:tcPr>
            <w:tcW w:w="609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1108" w:type="dxa"/>
            <w:gridSpan w:val="7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</w:tr>
      <w:tr w:rsidR="00DC5D03" w:rsidTr="00C23905">
        <w:trPr>
          <w:gridBefore w:val="1"/>
          <w:wBefore w:w="30" w:type="dxa"/>
          <w:trHeight w:val="99"/>
        </w:trPr>
        <w:tc>
          <w:tcPr>
            <w:tcW w:w="270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1108" w:type="dxa"/>
            <w:gridSpan w:val="7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</w:tr>
      <w:tr w:rsidR="00C23905" w:rsidTr="00C23905">
        <w:trPr>
          <w:gridBefore w:val="1"/>
          <w:wBefore w:w="30" w:type="dxa"/>
          <w:trHeight w:val="360"/>
        </w:trPr>
        <w:tc>
          <w:tcPr>
            <w:tcW w:w="2304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DC5D03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D03" w:rsidRDefault="00272CFC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DC5D03" w:rsidRDefault="00DC5D03">
            <w:pPr>
              <w:spacing w:after="0" w:line="240" w:lineRule="auto"/>
            </w:pPr>
          </w:p>
        </w:tc>
        <w:tc>
          <w:tcPr>
            <w:tcW w:w="6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DC5D03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D03" w:rsidRDefault="00272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2024</w:t>
                  </w:r>
                </w:p>
              </w:tc>
            </w:tr>
          </w:tbl>
          <w:p w:rsidR="00DC5D03" w:rsidRDefault="00DC5D03">
            <w:pPr>
              <w:spacing w:after="0" w:line="240" w:lineRule="auto"/>
            </w:pPr>
          </w:p>
        </w:tc>
        <w:tc>
          <w:tcPr>
            <w:tcW w:w="5660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1108" w:type="dxa"/>
            <w:gridSpan w:val="7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</w:tr>
      <w:tr w:rsidR="00DC5D03" w:rsidTr="00C23905">
        <w:trPr>
          <w:gridBefore w:val="1"/>
          <w:wBefore w:w="30" w:type="dxa"/>
          <w:trHeight w:val="42"/>
        </w:trPr>
        <w:tc>
          <w:tcPr>
            <w:tcW w:w="270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1108" w:type="dxa"/>
            <w:gridSpan w:val="7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</w:tr>
      <w:tr w:rsidR="00C23905" w:rsidTr="00C23905">
        <w:trPr>
          <w:gridBefore w:val="1"/>
          <w:wBefore w:w="30" w:type="dxa"/>
          <w:trHeight w:val="360"/>
        </w:trPr>
        <w:tc>
          <w:tcPr>
            <w:tcW w:w="2304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DC5D03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D03" w:rsidRDefault="00272CFC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DC5D03" w:rsidRDefault="00DC5D03">
            <w:pPr>
              <w:spacing w:after="0" w:line="240" w:lineRule="auto"/>
            </w:pPr>
          </w:p>
        </w:tc>
        <w:tc>
          <w:tcPr>
            <w:tcW w:w="6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818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DC5D03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D03" w:rsidRDefault="00272C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Instituti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Shendetit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Publik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Tirane</w:t>
                  </w:r>
                  <w:proofErr w:type="spellEnd"/>
                </w:p>
              </w:tc>
            </w:tr>
          </w:tbl>
          <w:p w:rsidR="00DC5D03" w:rsidRDefault="00DC5D03">
            <w:pPr>
              <w:spacing w:after="0" w:line="240" w:lineRule="auto"/>
            </w:pPr>
          </w:p>
        </w:tc>
        <w:tc>
          <w:tcPr>
            <w:tcW w:w="21108" w:type="dxa"/>
            <w:gridSpan w:val="7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</w:tr>
      <w:tr w:rsidR="00DC5D03" w:rsidTr="00C23905">
        <w:trPr>
          <w:gridBefore w:val="1"/>
          <w:wBefore w:w="30" w:type="dxa"/>
          <w:trHeight w:val="180"/>
        </w:trPr>
        <w:tc>
          <w:tcPr>
            <w:tcW w:w="270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1108" w:type="dxa"/>
            <w:gridSpan w:val="7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</w:tr>
      <w:tr w:rsidR="00C23905" w:rsidTr="00C23905">
        <w:trPr>
          <w:gridBefore w:val="1"/>
          <w:wBefore w:w="30" w:type="dxa"/>
        </w:trPr>
        <w:tc>
          <w:tcPr>
            <w:tcW w:w="270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31390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71"/>
            </w:tblGrid>
            <w:tr w:rsidR="00DC5D03">
              <w:trPr>
                <w:trHeight w:val="3168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3"/>
                    <w:gridCol w:w="2677"/>
                  </w:tblGrid>
                  <w:tr w:rsidR="00DC5D03">
                    <w:trPr>
                      <w:trHeight w:val="31680"/>
                    </w:trPr>
                    <w:tc>
                      <w:tcPr>
                        <w:tcW w:w="2900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3979"/>
                          <w:gridCol w:w="4390"/>
                          <w:gridCol w:w="2423"/>
                          <w:gridCol w:w="1814"/>
                          <w:gridCol w:w="3390"/>
                          <w:gridCol w:w="1994"/>
                          <w:gridCol w:w="2504"/>
                          <w:gridCol w:w="3944"/>
                          <w:gridCol w:w="1440"/>
                          <w:gridCol w:w="2220"/>
                        </w:tblGrid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</w:p>
                            <w:p w:rsidR="00DC5D03" w:rsidRDefault="00DC5D0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Furnizim+Vendosje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profilaktike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vaj,filtra,etj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ISHP”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Lubrifikantët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Bateri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547716.00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17/12/2024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C L A 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C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J91909004J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11/06/2024 11:25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98700.00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27/08/2024 04:00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ALBANIA MOTOR COMPANY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K41829010I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11/06/2024 11:25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29/10/2024 11:00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Lution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Veseli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M24628201Q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11/06/2024 11:25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93333.33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21/06/2024 11:00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TOYOTA TIRANA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K22229501V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11/06/2024 11:25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49788.00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26/11/2024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EKM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Konstruksion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&amp;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Teknologji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M02403014N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11/06/2024 11:25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93333.33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19/09/2024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TOYOTA TIRANA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K22229501V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11/06/2024 11:25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06/08/2024 04:00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C L A 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C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J91909004J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11/06/2024 11:25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kiteve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kerkim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diagnostimim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laboratoret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Shendetit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Publik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”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mjekësore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konsumueshme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404600.00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404600.00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06/03/2024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BIOMEDICA ALBANIA DISTRIBUTION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L52020002V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04/12/2024 10:39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kiteve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depistimin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HPV-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”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mjekësore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konsumueshme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16424300.00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16424300.00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05/03/2024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BIOMETRIC  ALBANIA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J61827062E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04/12/2024 10:40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ISHP-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per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lazer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fax , Toner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650525.00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325262.50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06/08/2024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Adenis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Kastrati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L51611004I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31/07/2024 11:09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kafshet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laboratorit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vivarium”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ISHP-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kafshesh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DOKA  - ROAL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K41316001V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15/10/2024 03:05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leximit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primar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mamografive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”, 24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njëzet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 MUAJ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153000.00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153000.00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18/11/2024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BIOMEDICA ALBANIA DISTRIBUTION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L52020002V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02/12/2024 12:19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dy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”: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1: 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Tpl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198345.00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198345.00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29/03/2024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INTERSIG VIENNA INSURANCE GROUP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K12201002T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10/12/2024 09:39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 F+V)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profilaktike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filtra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etj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Mitsubishi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Ishp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këmbimi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furgonë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27/05/2024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C L A 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C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J91909004J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11/04/2024 11:44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15/04/2024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C L A 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C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J91909004J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11/04/2024 11:44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argon 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azot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lëngshëm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akull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thatë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laboratorët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ISHP-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Akull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998961.00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997900.00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22/07/2024 01:30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Messer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Albagaz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K78317002F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19/07/2024 10:04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2024,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Vleresim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mikrobiologjik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Xhenisa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Lena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M21904008M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15/10/2024 09:50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Benzin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 2024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Benzinë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2581.91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KASTRATI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J61813529P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11/11/2024 12:18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74167.00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KASTRATI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J61813529P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15/10/2024 03:11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projektin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Vlerësimi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mikrobiologjik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483111.00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16/05/2024 09:30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EUROPETROL DURRES ALBANIA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K24010212N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14/05/2024 02:50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kite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diagnostikimi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West  Nile Virus/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Ethes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Nilit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Perëndimor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mjekësore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konsumueshme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Reagentë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laborator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749622.00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02/09/2024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BIOMETRIC  ALBANIA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J61827062E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29/08/2024 03:53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 4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ISHP-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184840.00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106000.00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15/01/2024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TIRANA PAPER PROVIDER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L01720016F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09/01/2024 02:27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A4,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Shëndetit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Publik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106000.00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98800.00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15/10/2024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TIRANA PAPER PROVIDER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L01720016F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09/10/2024 01:55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detërgjentë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Shëndetit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Publik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177133.00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152620.00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08/10/2024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SOLID GROUP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L42206505K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03/10/2024 02:45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analizave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2024,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projektin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Vleresim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mikrobiologjik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mjekësore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konsumueshme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383400.00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380000.00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21/06/2024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KRIJON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K12023001A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20/05/2024 01:04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TPL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KASKO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ISHP-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670620.50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527400.00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23/09/2024 02:30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INTERSIG VIENNA INSURANCE GROUP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K12201002T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22/07/2024 11:09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131615.00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23/09/2024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INTERSIG VIENNA INSURANCE GROUP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K12201002T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22/07/2024 11:09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solucione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shkarkimit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analitik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(AD blue)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Solucione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mjekësore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47500.00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ALBANIA MOTOR COMPANY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K41829010I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15/10/2024 09:47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koncentruar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kafshë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kavje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laboratori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Shëndetit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Publik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2025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kafshësh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427200.00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384000.00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24/12/2024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Agimi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M12506803T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20/12/2024 12:53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BLERJEN E KITEVE, REAGENTËVE DHE MATERIALEVE TË KONSUMIT PËR  KRYERJEN E NGARKESËS VIRALE PËR HIV, PËR ISHP-NË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mjekësore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konsumueshme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5442500.00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5442500.00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11/12/2024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 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L31714005J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18/12/2024 09:46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13095652.00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04/11/2024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11/10/2024 01:47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Kerkese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filtra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targë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AB 376 EU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Lubrifikantët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Bateri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C L A 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C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J91909004J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18/10/2024 11:29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Largim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mbeturina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teritori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mbeturinave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15/01/2024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ALPEN PULITO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K61516506H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09/01/2024 02:02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Lot 4: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Vaksine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meningokoku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AC Y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W-135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Vaksina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158440.00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158440.00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IMI PHARMA Albania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L81617504C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23/08/2024 12:24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Loti I. 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lëndë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djegëse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Gazoil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)”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1483500.00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1483500.00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KASTRATI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J61813529P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02/12/2024 12:27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I. 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lëndë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djegëse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Gazoil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)”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2221166.66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2221166.66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18/11/2024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KASTRATI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J61813529P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04/12/2024 10:04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Mbledhja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asgjesimit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mbjetjeve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farmaceutike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Mbledhja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asgjësimi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mbetjeve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spitalore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GANT CONSTRUCTION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K62805404K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15/11/2024 10:27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web-it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moduleve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portalit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internetit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178176.00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89088.00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27/05/2024 11:00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MC NETWORKING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K72223007O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29/04/2024 11:57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Police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ndertese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termeri,zjarri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rreziqet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agjensise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395000.00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395000.00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15/02/2024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Albsig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K42108801C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13/02/2024 11:32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Rimbushje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fikseve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zjarrit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Shëndetit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Publik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MBROJTJA DHE SHPËTIMI NGA ZJARRI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L62102007V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18/10/2024 11:33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frigoriferave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laboratoret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ISHP-se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SEFER SEFERI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K31422078U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15/10/2024 09:44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Loti 5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 xml:space="preserve">urbane,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”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Insekticide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485445.00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485445.00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24/10/2024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15/11/2024 10:03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33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Lot 4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Durrës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Insekticide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356150.00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356150.00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25/09/2024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15/11/2024 09:58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390086.00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390086.00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25/09/2024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15/11/2024 09:52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Lot 4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Durrës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", 24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njëzet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 MUAJ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Insekticide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205250.00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205250.00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03/05/2024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09:38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213715.00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213715.00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05/06/2024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09:39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250618.00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250618.00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21/06/2024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09:40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267832.00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267832.00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09:45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299696.00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299696.00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09:44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356150.00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356150.00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09/09/2024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09:47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390086.00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390086.00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19/08/2024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09:47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: Loti 1 –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Shkodër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Insekticide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211300.00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211300.00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23/05/2024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19/09/2024 03:09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229900.00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229900.00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11/06/2024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19/09/2024 03:13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241300.00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241300.00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19/09/2024 03:17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299920.00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299920.00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02/05/2024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19/09/2024 03:06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318700.00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318700.00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19/09/2024 03:30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: Loti 3 –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Insekticide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333990.00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333990.00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22/05/2024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20/09/2024 12:39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405000.00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405000.00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20/09/2024 12:43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466368.00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466368.00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03/05/2024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20/09/2024 12:37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520368.00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520368.00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20/09/2024 12:45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523482.00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523482.00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12/06/2024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20/09/2024 12:42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611540.00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611540.00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10/09/2024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20/09/2024 12:50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771689.55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771689.55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07/09/2024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20/09/2024 12:49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1232155.91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1232155.91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22/08/2024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20/09/2024 12:46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1232155.91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05/08/2024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20/09/2024 12:48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: Loti 3 –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", 24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njëzet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 MUAJ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Insekticide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562780.00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562780.00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15/10/2024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25/11/2024 10:29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721138.00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721138.00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25/09/2024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25/11/2024 10:24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771689.55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771689.55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01/10/2024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 E T A N 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L11312046V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25/11/2024 10:28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Loti 5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” , 24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njëzet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 MUAJ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Insekticide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450140.00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450140.00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19/08/2024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09:56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483712.00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483712.00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04/09/2024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09:57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485445.00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485445.00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19/09/2024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09:58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500997.00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500997.00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01/08/2024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09:55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504007.00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504007.00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09/10/2024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25/11/2024 10:21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508630.00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508630.00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09:54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521930.00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521930.00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02/05/2024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09:49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524424.00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524424.00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09:52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530745.00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530745.00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11/06/2024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09:51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560040.00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560040.00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23/05/2024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NRG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L13426006B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26/09/2024 09:50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: Loti 6 –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Vlorë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Insekticide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495480.00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495480.00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16/10/2024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23/10/2024 10:07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509565.00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509565.00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30/05/2024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23/10/2024 09:53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522240.00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522240.00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23/10/2024 09:57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1641500.00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1641500.00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29/10/2024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15/11/2024 10:06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2217040.00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2217040.00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13/05/2024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23/10/2024 09:51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2509080.00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2509080.00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30/09/2024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23/10/2024 10:06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2509080.00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18/06/2024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23/10/2024 09:54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2509080.00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23/10/2024 09:59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2509080.00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26/08/2024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23/10/2024 10:02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: Loti 6 –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Vlorë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",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Insekticide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522240.00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522240.00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06/08/2024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23/10/2024 10:00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AICOM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L51714014K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23/12/2024 11:53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leximit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primar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mamografive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663000.00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663000.00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27/07/2024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BIOMEDICA ALBANIA DISTRIBUTION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L52020002V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23/08/2024 12:22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mamografisë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(full-risk)”,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periudhë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12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mujore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2478168.00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2478168.00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11/12/2024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BNT ELECTRONICS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J61817047D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18/12/2024 09:44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mamografisë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periudhë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12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mujore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7509600.00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18/10/2024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16/09/2024 01:17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agjencive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doganore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agjentëve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doganore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BEN IMPEX &amp; CO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J61827087M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15/11/2024 10:32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: Loti 6 –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Vlorë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Insekticide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522240.00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522240.00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11/09/2024 12:00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23/10/2024 10:04 AM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Terrene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mikrobilogjike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projektin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Vleresim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mikrobiologjik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bregdetare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”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Solucione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mjekësore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146800.00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123800.00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29/08/2024 02:30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KRIJON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K12023001A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28/05/2024 02:58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freskët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kafshë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kavje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laboratori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Karrota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Lakër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Qumësht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Bukë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328177.00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222775.00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M.C.CATERING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K72218022J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09/01/2024 02:27 PM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koncentruar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kavje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kafshë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laboratori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kafshesh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453600.00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427200.00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DOKA  - ROAL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K41316001V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09/01/2024 02:27 PM</w:t>
                              </w:r>
                            </w:p>
                          </w:tc>
                        </w:tr>
                      </w:tbl>
                      <w:p w:rsidR="00DC5D03" w:rsidRDefault="00DC5D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677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5"/>
                          <w:gridCol w:w="2400"/>
                          <w:gridCol w:w="1440"/>
                        </w:tblGrid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  <w:p w:rsidR="00DC5D03" w:rsidRDefault="00DC5D0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12/11/2024 12:00:00 AM</w:t>
                              </w: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2/11/2025 12:00:00 AM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12/11/2024 12:00:00 AM</w:t>
                              </w: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4/11/2025 12:00:00 AM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C5D03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DC5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5D03" w:rsidRDefault="00272CF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</w:tbl>
                      <w:p w:rsidR="00DC5D03" w:rsidRDefault="00DC5D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C5D03" w:rsidRDefault="00DC5D03">
                  <w:pPr>
                    <w:spacing w:after="0" w:line="240" w:lineRule="auto"/>
                  </w:pPr>
                </w:p>
              </w:tc>
            </w:tr>
          </w:tbl>
          <w:p w:rsidR="00DC5D03" w:rsidRDefault="00DC5D03">
            <w:pPr>
              <w:spacing w:after="0" w:line="240" w:lineRule="auto"/>
            </w:pPr>
          </w:p>
        </w:tc>
        <w:tc>
          <w:tcPr>
            <w:tcW w:w="2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</w:tr>
      <w:tr w:rsidR="00DC5D03" w:rsidTr="00C23905">
        <w:trPr>
          <w:gridBefore w:val="1"/>
          <w:wBefore w:w="30" w:type="dxa"/>
          <w:trHeight w:val="901"/>
        </w:trPr>
        <w:tc>
          <w:tcPr>
            <w:tcW w:w="270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gridSpan w:val="2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1108" w:type="dxa"/>
            <w:gridSpan w:val="7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C5D03" w:rsidRDefault="00DC5D03">
            <w:pPr>
              <w:pStyle w:val="EmptyCellLayoutStyle"/>
              <w:spacing w:after="0" w:line="240" w:lineRule="auto"/>
            </w:pPr>
          </w:p>
        </w:tc>
      </w:tr>
      <w:tr w:rsidR="00C23905" w:rsidTr="00C2390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11024" w:type="dxa"/>
          <w:trHeight w:val="305"/>
        </w:trPr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lidhje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rregjistrin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prokurimeve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realizimit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pervec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informacionit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sipercituar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nje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transprence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qarte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Rregjistrin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realizimit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ju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lutem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referojuni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linkut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C23905" w:rsidTr="00C2390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11024" w:type="dxa"/>
          <w:trHeight w:val="290"/>
        </w:trPr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https://www.app.gov.al/regjistri-i-realizimeve/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C23905" w:rsidRDefault="00C23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C5D03" w:rsidRDefault="00DC5D03">
      <w:pPr>
        <w:spacing w:after="0" w:line="240" w:lineRule="auto"/>
      </w:pPr>
      <w:bookmarkStart w:id="0" w:name="_GoBack"/>
      <w:bookmarkEnd w:id="0"/>
    </w:p>
    <w:sectPr w:rsidR="00DC5D03" w:rsidSect="00C23905">
      <w:footerReference w:type="default" r:id="rId7"/>
      <w:pgSz w:w="31680" w:h="15840" w:orient="landscape"/>
      <w:pgMar w:top="1440" w:right="1440" w:bottom="2087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FC" w:rsidRDefault="00272CFC">
      <w:pPr>
        <w:spacing w:after="0" w:line="240" w:lineRule="auto"/>
      </w:pPr>
      <w:r>
        <w:separator/>
      </w:r>
    </w:p>
  </w:endnote>
  <w:endnote w:type="continuationSeparator" w:id="0">
    <w:p w:rsidR="00272CFC" w:rsidRDefault="0027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6"/>
      <w:gridCol w:w="2618"/>
      <w:gridCol w:w="20946"/>
    </w:tblGrid>
    <w:tr w:rsidR="00DC5D03">
      <w:tc>
        <w:tcPr>
          <w:tcW w:w="5760" w:type="dxa"/>
        </w:tcPr>
        <w:p w:rsidR="00DC5D03" w:rsidRDefault="00DC5D03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DC5D03" w:rsidRDefault="00DC5D03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DC5D03" w:rsidRDefault="00DC5D03">
          <w:pPr>
            <w:pStyle w:val="EmptyCellLayoutStyle"/>
            <w:spacing w:after="0" w:line="240" w:lineRule="auto"/>
          </w:pPr>
        </w:p>
      </w:tc>
    </w:tr>
    <w:tr w:rsidR="00DC5D03">
      <w:tc>
        <w:tcPr>
          <w:tcW w:w="5760" w:type="dxa"/>
        </w:tcPr>
        <w:p w:rsidR="00DC5D03" w:rsidRDefault="00DC5D03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DC5D03" w:rsidRDefault="00DC5D03">
          <w:pPr>
            <w:spacing w:after="0" w:line="240" w:lineRule="auto"/>
          </w:pPr>
        </w:p>
      </w:tc>
      <w:tc>
        <w:tcPr>
          <w:tcW w:w="23041" w:type="dxa"/>
        </w:tcPr>
        <w:p w:rsidR="00DC5D03" w:rsidRDefault="00DC5D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FC" w:rsidRDefault="00272CFC">
      <w:pPr>
        <w:spacing w:after="0" w:line="240" w:lineRule="auto"/>
      </w:pPr>
      <w:r>
        <w:separator/>
      </w:r>
    </w:p>
  </w:footnote>
  <w:footnote w:type="continuationSeparator" w:id="0">
    <w:p w:rsidR="00272CFC" w:rsidRDefault="00272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C5D03"/>
    <w:rsid w:val="00272CFC"/>
    <w:rsid w:val="00C23905"/>
    <w:rsid w:val="00D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26F8E0-018A-435A-A9A1-E2E9144D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23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05"/>
  </w:style>
  <w:style w:type="paragraph" w:styleId="Footer">
    <w:name w:val="footer"/>
    <w:basedOn w:val="Normal"/>
    <w:link w:val="FooterChar"/>
    <w:uiPriority w:val="99"/>
    <w:unhideWhenUsed/>
    <w:rsid w:val="00C23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2417</Words>
  <Characters>13781</Characters>
  <Application>Microsoft Office Word</Application>
  <DocSecurity>0</DocSecurity>
  <Lines>114</Lines>
  <Paragraphs>32</Paragraphs>
  <ScaleCrop>false</ScaleCrop>
  <Company/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/>
  <dc:description/>
  <cp:lastModifiedBy>Dell</cp:lastModifiedBy>
  <cp:revision>3</cp:revision>
  <dcterms:created xsi:type="dcterms:W3CDTF">2025-01-08T09:26:00Z</dcterms:created>
  <dcterms:modified xsi:type="dcterms:W3CDTF">2025-01-08T09:27:00Z</dcterms:modified>
</cp:coreProperties>
</file>